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0911" w14:textId="77777777" w:rsidR="00912876" w:rsidRDefault="00912876" w:rsidP="0091287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 w:cs="Helvetica Neue"/>
          <w:b/>
          <w:bCs/>
          <w:color w:val="000000"/>
          <w:sz w:val="60"/>
          <w:szCs w:val="60"/>
        </w:rPr>
        <w:t>Soul og 1960’erne</w:t>
      </w:r>
    </w:p>
    <w:p w14:paraId="666E9679" w14:textId="77777777" w:rsidR="00912876" w:rsidRDefault="00912876" w:rsidP="0091287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36"/>
          <w:szCs w:val="36"/>
        </w:rPr>
      </w:pPr>
      <w:r>
        <w:rPr>
          <w:rFonts w:ascii="Helvetica Neue" w:hAnsi="Helvetica Neue" w:cs="Helvetica Neue"/>
          <w:color w:val="000000"/>
          <w:sz w:val="36"/>
          <w:szCs w:val="36"/>
        </w:rPr>
        <w:t>Spørgsmål til “Soul - sort musik i 1960’erne” s. 18-22</w:t>
      </w:r>
    </w:p>
    <w:p w14:paraId="3B8F9194" w14:textId="77777777" w:rsidR="00912876" w:rsidRDefault="00912876" w:rsidP="0091287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DD0A3C0" w14:textId="76CEB5BA" w:rsidR="00912876" w:rsidRDefault="00912876" w:rsidP="0091287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3E733A72" w14:textId="48FA6233" w:rsidR="005E6CCE" w:rsidRDefault="00B9414D" w:rsidP="005E6CCE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I er inddelt i tal-grupper. </w:t>
      </w:r>
      <w:r w:rsidR="001E5677">
        <w:rPr>
          <w:rFonts w:ascii="Helvetica Neue" w:hAnsi="Helvetica Neue" w:cs="Helvetica Neue"/>
          <w:color w:val="000000"/>
        </w:rPr>
        <w:t xml:space="preserve">Svar </w:t>
      </w:r>
      <w:r>
        <w:rPr>
          <w:rFonts w:ascii="Helvetica Neue" w:hAnsi="Helvetica Neue" w:cs="Helvetica Neue"/>
          <w:color w:val="000000"/>
        </w:rPr>
        <w:t xml:space="preserve">skriftligt </w:t>
      </w:r>
      <w:r w:rsidR="001E5677">
        <w:rPr>
          <w:rFonts w:ascii="Helvetica Neue" w:hAnsi="Helvetica Neue" w:cs="Helvetica Neue"/>
          <w:color w:val="000000"/>
        </w:rPr>
        <w:t>på spørgsmålet</w:t>
      </w:r>
      <w:r>
        <w:rPr>
          <w:rFonts w:ascii="Helvetica Neue" w:hAnsi="Helvetica Neue" w:cs="Helvetica Neue"/>
          <w:color w:val="000000"/>
        </w:rPr>
        <w:t>, som I er blevet tildelt.</w:t>
      </w:r>
      <w:r w:rsidR="005E6CCE" w:rsidRPr="008661D1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F</w:t>
      </w:r>
      <w:r w:rsidR="005E6CCE" w:rsidRPr="008661D1">
        <w:rPr>
          <w:rFonts w:ascii="Helvetica Neue" w:hAnsi="Helvetica Neue" w:cs="Helvetica Neue"/>
          <w:color w:val="000000"/>
        </w:rPr>
        <w:t>ind</w:t>
      </w:r>
      <w:r>
        <w:rPr>
          <w:rFonts w:ascii="Helvetica Neue" w:hAnsi="Helvetica Neue" w:cs="Helvetica Neue"/>
          <w:color w:val="000000"/>
        </w:rPr>
        <w:t xml:space="preserve"> derudover</w:t>
      </w:r>
      <w:r w:rsidR="005E6CCE" w:rsidRPr="008661D1">
        <w:rPr>
          <w:rFonts w:ascii="Helvetica Neue" w:hAnsi="Helvetica Neue" w:cs="Helvetica Neue"/>
          <w:color w:val="000000"/>
        </w:rPr>
        <w:t xml:space="preserve"> et klip på YouTube</w:t>
      </w:r>
      <w:r w:rsidR="00ED7392">
        <w:rPr>
          <w:rFonts w:ascii="Helvetica Neue" w:hAnsi="Helvetica Neue" w:cs="Helvetica Neue"/>
          <w:color w:val="000000"/>
        </w:rPr>
        <w:t xml:space="preserve"> (var</w:t>
      </w:r>
      <w:r>
        <w:rPr>
          <w:rFonts w:ascii="Helvetica Neue" w:hAnsi="Helvetica Neue" w:cs="Helvetica Neue"/>
          <w:color w:val="000000"/>
        </w:rPr>
        <w:t>ighed</w:t>
      </w:r>
      <w:r w:rsidR="00ED7392">
        <w:rPr>
          <w:rFonts w:ascii="Helvetica Neue" w:hAnsi="Helvetica Neue" w:cs="Helvetica Neue"/>
          <w:color w:val="000000"/>
        </w:rPr>
        <w:t xml:space="preserve"> max. 3 min.)</w:t>
      </w:r>
      <w:r w:rsidR="005E6CCE" w:rsidRPr="008661D1">
        <w:rPr>
          <w:rFonts w:ascii="Helvetica Neue" w:hAnsi="Helvetica Neue" w:cs="Helvetica Neue"/>
          <w:color w:val="000000"/>
        </w:rPr>
        <w:t>, som afspejler og eksemplificerer jeres svar.</w:t>
      </w:r>
    </w:p>
    <w:p w14:paraId="6DB21C05" w14:textId="1AB4483E" w:rsidR="002C2293" w:rsidRDefault="002C2293" w:rsidP="00B9414D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1E0B9C2D" w14:textId="77777777" w:rsidR="005E6CCE" w:rsidRPr="00B9414D" w:rsidRDefault="005E6CCE" w:rsidP="0091287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</w:p>
    <w:p w14:paraId="1826AD15" w14:textId="57401644" w:rsidR="00912876" w:rsidRPr="00B9414D" w:rsidRDefault="002C2293" w:rsidP="002C2293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 xml:space="preserve">Gruppe 1+2) </w:t>
      </w:r>
      <w:r w:rsidR="00912876" w:rsidRPr="00B9414D">
        <w:rPr>
          <w:rFonts w:ascii="Helvetica Neue" w:hAnsi="Helvetica Neue" w:cs="Helvetica Neue"/>
          <w:b/>
          <w:bCs/>
          <w:color w:val="000000"/>
        </w:rPr>
        <w:t>Hvad er ordet “soul” forbundet med i USA i 1960’erne?</w:t>
      </w:r>
    </w:p>
    <w:p w14:paraId="1ECAB82D" w14:textId="77777777" w:rsidR="00912876" w:rsidRPr="00B9414D" w:rsidRDefault="00912876" w:rsidP="0091287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</w:p>
    <w:p w14:paraId="62085D01" w14:textId="72A658DC" w:rsidR="00912876" w:rsidRPr="00B9414D" w:rsidRDefault="002C2293" w:rsidP="002C2293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 xml:space="preserve">Gruppe 3+4) </w:t>
      </w:r>
      <w:r w:rsidR="00912876" w:rsidRPr="00B9414D">
        <w:rPr>
          <w:rFonts w:ascii="Helvetica Neue" w:hAnsi="Helvetica Neue" w:cs="Helvetica Neue"/>
          <w:b/>
          <w:bCs/>
          <w:color w:val="000000"/>
        </w:rPr>
        <w:t>Hvad er baggrunden for de sortes selvbevidsthed på dette tidspunkt?</w:t>
      </w:r>
    </w:p>
    <w:p w14:paraId="75E4D437" w14:textId="77777777" w:rsidR="00912876" w:rsidRPr="00B9414D" w:rsidRDefault="00912876" w:rsidP="0091287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</w:p>
    <w:p w14:paraId="66AE2E8D" w14:textId="6CB5B67A" w:rsidR="00912876" w:rsidRPr="00B9414D" w:rsidRDefault="002C2293" w:rsidP="002C2293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 xml:space="preserve">Gruppe 5+6) </w:t>
      </w:r>
      <w:r w:rsidR="00912876" w:rsidRPr="00B9414D">
        <w:rPr>
          <w:rFonts w:ascii="Helvetica Neue" w:hAnsi="Helvetica Neue" w:cs="Helvetica Neue"/>
          <w:b/>
          <w:bCs/>
          <w:color w:val="000000"/>
        </w:rPr>
        <w:t>Hvad er “Black Power”</w:t>
      </w:r>
    </w:p>
    <w:p w14:paraId="433CB8B4" w14:textId="77777777" w:rsidR="00912876" w:rsidRPr="00B9414D" w:rsidRDefault="00912876" w:rsidP="0091287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</w:p>
    <w:p w14:paraId="0B86B74C" w14:textId="024F99C0" w:rsidR="00912876" w:rsidRPr="00B9414D" w:rsidRDefault="002C2293" w:rsidP="002C2293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 xml:space="preserve">Gruppe 7+8) </w:t>
      </w:r>
      <w:r w:rsidR="00912876" w:rsidRPr="00B9414D">
        <w:rPr>
          <w:rFonts w:ascii="Helvetica Neue" w:hAnsi="Helvetica Neue" w:cs="Helvetica Neue"/>
          <w:b/>
          <w:bCs/>
          <w:color w:val="000000"/>
        </w:rPr>
        <w:t xml:space="preserve">Hvordan bliver James Browns musik et udtryk, som bygger på “Black </w:t>
      </w:r>
      <w:proofErr w:type="spellStart"/>
      <w:r w:rsidR="00912876" w:rsidRPr="00B9414D">
        <w:rPr>
          <w:rFonts w:ascii="Helvetica Neue" w:hAnsi="Helvetica Neue" w:cs="Helvetica Neue"/>
          <w:b/>
          <w:bCs/>
          <w:color w:val="000000"/>
        </w:rPr>
        <w:t>Power”-bevægelsens</w:t>
      </w:r>
      <w:proofErr w:type="spellEnd"/>
      <w:r w:rsidR="00912876" w:rsidRPr="00B9414D">
        <w:rPr>
          <w:rFonts w:ascii="Helvetica Neue" w:hAnsi="Helvetica Neue" w:cs="Helvetica Neue"/>
          <w:b/>
          <w:bCs/>
          <w:color w:val="000000"/>
        </w:rPr>
        <w:t xml:space="preserve"> idéer?</w:t>
      </w:r>
    </w:p>
    <w:p w14:paraId="4A329349" w14:textId="77777777" w:rsidR="00912876" w:rsidRPr="00B9414D" w:rsidRDefault="00912876" w:rsidP="0091287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</w:p>
    <w:p w14:paraId="38180383" w14:textId="568C64BC" w:rsidR="008661D1" w:rsidRDefault="002C2293" w:rsidP="002C2293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 xml:space="preserve">Gruppe 9+10) </w:t>
      </w:r>
      <w:r w:rsidR="00912876" w:rsidRPr="00B9414D">
        <w:rPr>
          <w:rFonts w:ascii="Helvetica Neue" w:hAnsi="Helvetica Neue" w:cs="Helvetica Neue"/>
          <w:b/>
          <w:bCs/>
          <w:color w:val="000000"/>
        </w:rPr>
        <w:t>Hvilken rolle spiller gospelmusikken i forhold til borgerrettighedsbevægelsen, og hvordan</w:t>
      </w:r>
      <w:r w:rsidR="008166B9" w:rsidRPr="00B9414D">
        <w:rPr>
          <w:rFonts w:ascii="Helvetica Neue" w:hAnsi="Helvetica Neue" w:cs="Helvetica Neue"/>
          <w:b/>
          <w:bCs/>
          <w:color w:val="000000"/>
        </w:rPr>
        <w:t xml:space="preserve"> bruges musikalske elementer fra gospel i soulmusikken</w:t>
      </w:r>
      <w:r w:rsidR="00912876" w:rsidRPr="00B9414D">
        <w:rPr>
          <w:rFonts w:ascii="Helvetica Neue" w:hAnsi="Helvetica Neue" w:cs="Helvetica Neue"/>
          <w:b/>
          <w:bCs/>
          <w:color w:val="000000"/>
        </w:rPr>
        <w:t>?</w:t>
      </w:r>
    </w:p>
    <w:p w14:paraId="7EBA7C6F" w14:textId="5344BA24" w:rsidR="002C2293" w:rsidRDefault="002C2293" w:rsidP="002C2293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</w:p>
    <w:p w14:paraId="0EA5CED3" w14:textId="09FC1CAB" w:rsidR="002C2293" w:rsidRDefault="002C2293" w:rsidP="002C2293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</w:p>
    <w:p w14:paraId="27E47F73" w14:textId="77777777" w:rsidR="002C2293" w:rsidRPr="00B9414D" w:rsidRDefault="002C2293" w:rsidP="002C2293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</w:p>
    <w:sectPr w:rsidR="002C2293" w:rsidRPr="00B9414D" w:rsidSect="002A5A82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6"/>
      <w:numFmt w:val="decimal"/>
      <w:lvlText w:val="%1)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7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35159812">
    <w:abstractNumId w:val="0"/>
  </w:num>
  <w:num w:numId="2" w16cid:durableId="1342663358">
    <w:abstractNumId w:val="1"/>
  </w:num>
  <w:num w:numId="3" w16cid:durableId="421876829">
    <w:abstractNumId w:val="2"/>
  </w:num>
  <w:num w:numId="4" w16cid:durableId="2001348436">
    <w:abstractNumId w:val="3"/>
  </w:num>
  <w:num w:numId="5" w16cid:durableId="2048796441">
    <w:abstractNumId w:val="4"/>
  </w:num>
  <w:num w:numId="6" w16cid:durableId="668678790">
    <w:abstractNumId w:val="5"/>
  </w:num>
  <w:num w:numId="7" w16cid:durableId="1362510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76"/>
    <w:rsid w:val="001E5677"/>
    <w:rsid w:val="002C2293"/>
    <w:rsid w:val="00563F87"/>
    <w:rsid w:val="005E6CCE"/>
    <w:rsid w:val="008166B9"/>
    <w:rsid w:val="008661D1"/>
    <w:rsid w:val="00912876"/>
    <w:rsid w:val="009450C5"/>
    <w:rsid w:val="00B9414D"/>
    <w:rsid w:val="00BF6D91"/>
    <w:rsid w:val="00ED7392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D0BD2"/>
  <w15:chartTrackingRefBased/>
  <w15:docId w15:val="{94D58F38-1D08-A54C-8871-E0ACC54E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Jepsen</dc:creator>
  <cp:keywords/>
  <dc:description/>
  <cp:lastModifiedBy>Rikke Jepsen</cp:lastModifiedBy>
  <cp:revision>12</cp:revision>
  <dcterms:created xsi:type="dcterms:W3CDTF">2022-01-18T10:17:00Z</dcterms:created>
  <dcterms:modified xsi:type="dcterms:W3CDTF">2023-03-20T08:29:00Z</dcterms:modified>
</cp:coreProperties>
</file>