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9C" w:rsidRPr="0018694E" w:rsidRDefault="0027569C" w:rsidP="0027569C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Times New Roman"/>
          <w:lang w:val="en-US"/>
        </w:rPr>
      </w:pPr>
      <w:r w:rsidRPr="0018694E">
        <w:rPr>
          <w:rFonts w:asciiTheme="majorHAnsi" w:hAnsiTheme="majorHAnsi" w:cs="Times New Roman"/>
          <w:sz w:val="32"/>
          <w:szCs w:val="32"/>
          <w:lang w:val="en-US"/>
        </w:rPr>
        <w:tab/>
      </w:r>
      <w:r w:rsidRPr="0018694E">
        <w:rPr>
          <w:rFonts w:asciiTheme="majorHAnsi" w:hAnsiTheme="majorHAnsi" w:cs="Times New Roman"/>
          <w:sz w:val="32"/>
          <w:szCs w:val="32"/>
          <w:lang w:val="en-US"/>
        </w:rPr>
        <w:tab/>
      </w:r>
      <w:r w:rsidRPr="0018694E">
        <w:rPr>
          <w:rFonts w:asciiTheme="majorHAnsi" w:hAnsiTheme="majorHAnsi" w:cs="Times New Roman"/>
          <w:sz w:val="32"/>
          <w:szCs w:val="32"/>
          <w:lang w:val="en-US"/>
        </w:rPr>
        <w:tab/>
      </w:r>
      <w:proofErr w:type="spellStart"/>
      <w:r w:rsidRPr="0018694E">
        <w:rPr>
          <w:rFonts w:asciiTheme="majorHAnsi" w:hAnsiTheme="majorHAnsi" w:cs="Times New Roman"/>
          <w:sz w:val="36"/>
          <w:szCs w:val="36"/>
          <w:lang w:val="en-US"/>
        </w:rPr>
        <w:t>Skema</w:t>
      </w:r>
      <w:proofErr w:type="spellEnd"/>
      <w:r w:rsidRPr="0018694E">
        <w:rPr>
          <w:rFonts w:asciiTheme="majorHAnsi" w:hAnsiTheme="majorHAnsi" w:cs="Times New Roman"/>
          <w:sz w:val="36"/>
          <w:szCs w:val="36"/>
          <w:lang w:val="en-US"/>
        </w:rPr>
        <w:t xml:space="preserve"> over </w:t>
      </w:r>
      <w:proofErr w:type="spellStart"/>
      <w:r w:rsidRPr="0018694E">
        <w:rPr>
          <w:rFonts w:asciiTheme="majorHAnsi" w:hAnsiTheme="majorHAnsi" w:cs="Times New Roman"/>
          <w:sz w:val="36"/>
          <w:szCs w:val="36"/>
          <w:lang w:val="en-US"/>
        </w:rPr>
        <w:t>religionskritikere</w:t>
      </w:r>
      <w:proofErr w:type="spellEnd"/>
    </w:p>
    <w:tbl>
      <w:tblPr>
        <w:tblW w:w="15168" w:type="dxa"/>
        <w:tblInd w:w="-116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977"/>
        <w:gridCol w:w="2977"/>
        <w:gridCol w:w="4536"/>
        <w:gridCol w:w="4678"/>
      </w:tblGrid>
      <w:tr w:rsidR="0027569C" w:rsidRPr="0018694E" w:rsidTr="0027569C"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Ludwig Feuerbach (idealist)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Karl Marx (Materialist og rationalist, da han afviser det overnaturlige)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Friedrich Nietzsche (Eksistentialist, da han fokuserer på menneskets eksistens og dette liv.</w:t>
            </w:r>
            <w:r w:rsidR="00455C50" w:rsidRPr="0018694E">
              <w:rPr>
                <w:rFonts w:asciiTheme="majorHAnsi" w:hAnsiTheme="majorHAnsi" w:cs="Times New Roman"/>
                <w:b/>
                <w:bCs/>
              </w:rPr>
              <w:t>)</w:t>
            </w:r>
          </w:p>
        </w:tc>
        <w:tc>
          <w:tcPr>
            <w:tcW w:w="46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D63F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 xml:space="preserve">Sigmund </w:t>
            </w:r>
            <w:r w:rsidR="0027569C" w:rsidRPr="0018694E">
              <w:rPr>
                <w:rFonts w:asciiTheme="majorHAnsi" w:hAnsiTheme="majorHAnsi" w:cs="Times New Roman"/>
                <w:b/>
                <w:bCs/>
              </w:rPr>
              <w:t>Freud</w:t>
            </w:r>
            <w:r w:rsidR="0018694E">
              <w:rPr>
                <w:rFonts w:asciiTheme="majorHAnsi" w:hAnsiTheme="majorHAnsi" w:cs="Times New Roman"/>
                <w:b/>
                <w:bCs/>
              </w:rPr>
              <w:t xml:space="preserve"> (psykoanalytiker)</w:t>
            </w:r>
          </w:p>
        </w:tc>
      </w:tr>
      <w:tr w:rsidR="0027569C" w:rsidRPr="0018694E" w:rsidTr="0027569C"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Gud er en projektion af menneskets forestilling om det ideelle.(Altså er Gud det ideelle menneske)</w:t>
            </w:r>
          </w:p>
          <w:p w:rsidR="0027569C" w:rsidRPr="0018694E" w:rsidRDefault="00275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Som menneske længtes man efter himlen, hvor harmonien befandt sig, da man har udspaltet de ideelle tanker.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Forstår man Gud, forstår man mennesket, da ”Guds bevidsthed er menneskets bevidsthed”.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  <w:color w:val="000000"/>
              </w:rPr>
              <w:t>Troen på Gud skal erstattes med troen på mennesket.</w:t>
            </w:r>
            <w:r w:rsidRPr="0018694E">
              <w:rPr>
                <w:rFonts w:asciiTheme="majorHAnsi" w:hAnsiTheme="majorHAnsi" w:cs="Times New Roman"/>
                <w:b/>
                <w:bCs/>
                <w:color w:val="FF0000"/>
              </w:rPr>
              <w:t xml:space="preserve"> </w:t>
            </w:r>
          </w:p>
          <w:p w:rsidR="0027569C" w:rsidRPr="0018694E" w:rsidRDefault="0018694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  <w:color w:val="000000"/>
              </w:rPr>
              <w:t>Hjælpen fra himlen</w:t>
            </w:r>
            <w:r w:rsidR="0027569C" w:rsidRPr="0018694E">
              <w:rPr>
                <w:rFonts w:asciiTheme="majorHAnsi" w:hAnsiTheme="majorHAnsi" w:cs="Times New Roman"/>
                <w:color w:val="000000"/>
              </w:rPr>
              <w:t xml:space="preserve"> kommer</w:t>
            </w:r>
            <w:r w:rsidRPr="0018694E">
              <w:rPr>
                <w:rFonts w:asciiTheme="majorHAnsi" w:hAnsiTheme="majorHAnsi" w:cs="Times New Roman"/>
                <w:color w:val="000000"/>
              </w:rPr>
              <w:t>,</w:t>
            </w:r>
            <w:r w:rsidR="0027569C" w:rsidRPr="0018694E">
              <w:rPr>
                <w:rFonts w:asciiTheme="majorHAnsi" w:hAnsiTheme="majorHAnsi" w:cs="Times New Roman"/>
                <w:color w:val="000000"/>
              </w:rPr>
              <w:t xml:space="preserve"> når man ikke har brug for den.</w:t>
            </w:r>
            <w:r w:rsidR="0027569C" w:rsidRPr="0018694E">
              <w:rPr>
                <w:rFonts w:asciiTheme="majorHAnsi" w:hAnsiTheme="majorHAnsi" w:cs="Times New Roman"/>
                <w:color w:val="FF0000"/>
              </w:rPr>
              <w:t xml:space="preserve"> </w:t>
            </w:r>
          </w:p>
          <w:p w:rsidR="0027569C" w:rsidRPr="0018694E" w:rsidRDefault="0027569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Religion er opium for folket, da det giver en øjeblikkelig lindring for den smerte folk føler, uden at fjerne selve grunden til den.</w:t>
            </w:r>
          </w:p>
          <w:p w:rsidR="0027569C" w:rsidRPr="0018694E" w:rsidRDefault="00D63F48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Gud er et p</w:t>
            </w:r>
            <w:r w:rsidR="0027569C" w:rsidRPr="0018694E">
              <w:rPr>
                <w:rFonts w:asciiTheme="majorHAnsi" w:hAnsiTheme="majorHAnsi" w:cs="Times New Roman"/>
                <w:b/>
                <w:bCs/>
              </w:rPr>
              <w:t>rodukt af samfundet og historien.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Magthaverne bruger rel</w:t>
            </w:r>
            <w:r w:rsidR="00F83B6A" w:rsidRPr="0018694E">
              <w:rPr>
                <w:rFonts w:asciiTheme="majorHAnsi" w:hAnsiTheme="majorHAnsi" w:cs="Times New Roman"/>
              </w:rPr>
              <w:t>i</w:t>
            </w:r>
            <w:r w:rsidRPr="0018694E">
              <w:rPr>
                <w:rFonts w:asciiTheme="majorHAnsi" w:hAnsiTheme="majorHAnsi" w:cs="Times New Roman"/>
              </w:rPr>
              <w:t>gionen som et værktøj til at aflede arbejdernes opmærksomhed fra de elendige</w:t>
            </w:r>
            <w:r w:rsidR="00D63F48" w:rsidRPr="0018694E">
              <w:rPr>
                <w:rFonts w:asciiTheme="majorHAnsi" w:hAnsiTheme="majorHAnsi" w:cs="Times New Roman"/>
              </w:rPr>
              <w:t xml:space="preserve"> levevilkår. De bilder dem ind</w:t>
            </w:r>
            <w:r w:rsidRPr="0018694E">
              <w:rPr>
                <w:rFonts w:asciiTheme="majorHAnsi" w:hAnsiTheme="majorHAnsi" w:cs="Times New Roman"/>
              </w:rPr>
              <w:t xml:space="preserve">, at deres økonomiske elendighed vil medføre lykke og himmerige efter døden. </w:t>
            </w:r>
          </w:p>
          <w:p w:rsidR="0027569C" w:rsidRPr="0018694E" w:rsidRDefault="0027569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Gud er en menneskeskabt projektion.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Mennesket er ikke noget tid</w:t>
            </w:r>
            <w:r w:rsidR="00D63F48" w:rsidRPr="0018694E">
              <w:rPr>
                <w:rFonts w:asciiTheme="majorHAnsi" w:hAnsiTheme="majorHAnsi" w:cs="Times New Roman"/>
              </w:rPr>
              <w:t>s</w:t>
            </w:r>
            <w:r w:rsidRPr="0018694E">
              <w:rPr>
                <w:rFonts w:asciiTheme="majorHAnsi" w:hAnsiTheme="majorHAnsi" w:cs="Times New Roman"/>
              </w:rPr>
              <w:t xml:space="preserve">løst væsen, men </w:t>
            </w:r>
            <w:r w:rsidRPr="0018694E">
              <w:rPr>
                <w:rFonts w:asciiTheme="majorHAnsi" w:hAnsiTheme="majorHAnsi" w:cs="Times New Roman"/>
              </w:rPr>
              <w:lastRenderedPageBreak/>
              <w:t>bestemmes af den historiske tid. Det er et samfundsmæssigt væsen.</w:t>
            </w:r>
          </w:p>
          <w:p w:rsidR="0027569C" w:rsidRPr="0018694E" w:rsidRDefault="0027569C" w:rsidP="0018694E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Et kommunistisk samf</w:t>
            </w:r>
            <w:r w:rsidR="0018694E" w:rsidRPr="0018694E">
              <w:rPr>
                <w:rFonts w:asciiTheme="majorHAnsi" w:hAnsiTheme="majorHAnsi" w:cs="Times New Roman"/>
                <w:b/>
                <w:bCs/>
              </w:rPr>
              <w:t>und a</w:t>
            </w:r>
            <w:r w:rsidRPr="0018694E">
              <w:rPr>
                <w:rFonts w:asciiTheme="majorHAnsi" w:hAnsiTheme="majorHAnsi" w:cs="Times New Roman"/>
                <w:b/>
                <w:bCs/>
              </w:rPr>
              <w:t>fskaffer den falske bevidsthed.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lastRenderedPageBreak/>
              <w:t>Gud er død=&gt; metafysik afskaffes, intet er sandt.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Religion er en konstruktion.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Mener, at Platons ide</w:t>
            </w:r>
            <w:r w:rsidR="0018694E" w:rsidRPr="0018694E">
              <w:rPr>
                <w:rFonts w:asciiTheme="majorHAnsi" w:hAnsiTheme="majorHAnsi" w:cs="Times New Roman"/>
                <w:b/>
                <w:bCs/>
              </w:rPr>
              <w:t>aliserede, metafysiske verden (/idé</w:t>
            </w:r>
            <w:r w:rsidRPr="0018694E">
              <w:rPr>
                <w:rFonts w:asciiTheme="majorHAnsi" w:hAnsiTheme="majorHAnsi" w:cs="Times New Roman"/>
                <w:b/>
                <w:bCs/>
              </w:rPr>
              <w:t xml:space="preserve">verden) </w:t>
            </w:r>
            <w:r w:rsidR="0018694E" w:rsidRPr="0018694E">
              <w:rPr>
                <w:rFonts w:asciiTheme="majorHAnsi" w:hAnsiTheme="majorHAnsi" w:cs="Times New Roman"/>
                <w:b/>
                <w:bCs/>
              </w:rPr>
              <w:t xml:space="preserve">fejlagtigt </w:t>
            </w:r>
            <w:r w:rsidRPr="0018694E">
              <w:rPr>
                <w:rFonts w:asciiTheme="majorHAnsi" w:hAnsiTheme="majorHAnsi" w:cs="Times New Roman"/>
                <w:b/>
                <w:bCs/>
              </w:rPr>
              <w:t>fjerner fokus fra den fysiske verden.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 xml:space="preserve">Ved at </w:t>
            </w:r>
            <w:r w:rsidR="0018694E" w:rsidRPr="0018694E">
              <w:rPr>
                <w:rFonts w:asciiTheme="majorHAnsi" w:hAnsiTheme="majorHAnsi" w:cs="Times New Roman"/>
              </w:rPr>
              <w:t>fokusere på</w:t>
            </w:r>
            <w:r w:rsidRPr="0018694E">
              <w:rPr>
                <w:rFonts w:asciiTheme="majorHAnsi" w:hAnsiTheme="majorHAnsi" w:cs="Times New Roman"/>
              </w:rPr>
              <w:t xml:space="preserve"> livet efter døden, så lever man ikke livet på jorden og engagerer sig ikke.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Mennesker tror, at kristendom er fundamentet for de rigtige normer og værdier i samfundet.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Kristendommens etiske regler er med til at holde menneskets sande følelser og behov nede. Nægtelse af menneskets sande væsen/overmenneske.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Den enkelte skal være sin egen livsskaber ved at sætte sine egne normer og værdier=det hele autonome menneske som står uden Gud.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 xml:space="preserve">Mennesket definerer </w:t>
            </w:r>
            <w:r w:rsidRPr="0018694E">
              <w:rPr>
                <w:rFonts w:asciiTheme="majorHAnsi" w:hAnsiTheme="majorHAnsi" w:cs="Times New Roman"/>
                <w:u w:val="single"/>
              </w:rPr>
              <w:t>selv</w:t>
            </w:r>
            <w:r w:rsidRPr="0018694E">
              <w:rPr>
                <w:rFonts w:asciiTheme="majorHAnsi" w:hAnsiTheme="majorHAnsi" w:cs="Times New Roman"/>
              </w:rPr>
              <w:t xml:space="preserve"> virkelighed og står selv til ansvar for livet.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  <w:u w:val="single"/>
              </w:rPr>
              <w:t>Herremoral:</w:t>
            </w:r>
            <w:r w:rsidRPr="0018694E">
              <w:rPr>
                <w:rFonts w:asciiTheme="majorHAnsi" w:hAnsiTheme="majorHAnsi" w:cs="Times New Roman"/>
              </w:rPr>
              <w:t xml:space="preserve"> de rige/højtstående, selvstændige, optimister, værdiskabende=overmennesket.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  <w:u w:val="single"/>
              </w:rPr>
              <w:lastRenderedPageBreak/>
              <w:t>Slavemoral:</w:t>
            </w:r>
            <w:r w:rsidRPr="0018694E">
              <w:rPr>
                <w:rFonts w:asciiTheme="majorHAnsi" w:hAnsiTheme="majorHAnsi" w:cs="Times New Roman"/>
              </w:rPr>
              <w:t xml:space="preserve"> De undertrykte, fattige, skeptiske=de kristne. </w:t>
            </w:r>
            <w:proofErr w:type="spellStart"/>
            <w:r w:rsidRPr="0018694E">
              <w:rPr>
                <w:rFonts w:asciiTheme="majorHAnsi" w:hAnsiTheme="majorHAnsi" w:cs="Times New Roman"/>
              </w:rPr>
              <w:t>Rel</w:t>
            </w:r>
            <w:proofErr w:type="spellEnd"/>
            <w:r w:rsidRPr="0018694E">
              <w:rPr>
                <w:rFonts w:asciiTheme="majorHAnsi" w:hAnsiTheme="majorHAnsi" w:cs="Times New Roman"/>
              </w:rPr>
              <w:t xml:space="preserve">. bruges til at holde mennesket nede. </w:t>
            </w:r>
          </w:p>
        </w:tc>
        <w:tc>
          <w:tcPr>
            <w:tcW w:w="46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lastRenderedPageBreak/>
              <w:t>Religion er en kollektiv neurose og et fantasiprodukt, da det er en helbredelig sygdom.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Produkt af skyldfølelse, traum</w:t>
            </w:r>
            <w:r w:rsidR="0018694E">
              <w:rPr>
                <w:rFonts w:asciiTheme="majorHAnsi" w:hAnsiTheme="majorHAnsi" w:cs="Times New Roman"/>
                <w:b/>
                <w:bCs/>
              </w:rPr>
              <w:t>er</w:t>
            </w:r>
            <w:r w:rsidRPr="0018694E">
              <w:rPr>
                <w:rFonts w:asciiTheme="majorHAnsi" w:hAnsiTheme="majorHAnsi" w:cs="Times New Roman"/>
                <w:b/>
                <w:bCs/>
              </w:rPr>
              <w:t>, sindslidelse.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Mennesket kan afkaste religionen ved at have en viden om dens opståen.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Religion er tvangshandlinger=ritualer, tro,</w:t>
            </w:r>
            <w:r w:rsidR="00D63F48" w:rsidRPr="0018694E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18694E">
              <w:rPr>
                <w:rFonts w:asciiTheme="majorHAnsi" w:hAnsiTheme="majorHAnsi" w:cs="Times New Roman"/>
                <w:b/>
                <w:bCs/>
              </w:rPr>
              <w:t>underkastelse af en Gud.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Religion er en udvidet kollektiv form af skyld og modstridende følelser overfor fadermordet, som er den sande arvesynd.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Mennesket skal sætte sig fri fra denne illusion/fantasiprodukt, for netop at blive modent og voksent. Konfrontere</w:t>
            </w:r>
            <w:r w:rsidR="00D63F48" w:rsidRPr="0018694E">
              <w:rPr>
                <w:rFonts w:asciiTheme="majorHAnsi" w:hAnsiTheme="majorHAnsi" w:cs="Times New Roman"/>
                <w:b/>
                <w:bCs/>
              </w:rPr>
              <w:t>r</w:t>
            </w:r>
            <w:bookmarkStart w:id="0" w:name="_GoBack"/>
            <w:bookmarkEnd w:id="0"/>
            <w:r w:rsidRPr="0018694E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Pr="0018694E">
              <w:rPr>
                <w:rFonts w:asciiTheme="majorHAnsi" w:hAnsiTheme="majorHAnsi" w:cs="Times New Roman"/>
                <w:b/>
                <w:bCs/>
              </w:rPr>
              <w:t>rel</w:t>
            </w:r>
            <w:proofErr w:type="spellEnd"/>
            <w:r w:rsidRPr="0018694E">
              <w:rPr>
                <w:rFonts w:asciiTheme="majorHAnsi" w:hAnsiTheme="majorHAnsi" w:cs="Times New Roman"/>
                <w:b/>
                <w:bCs/>
              </w:rPr>
              <w:t>. som sygdom via terapi.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</w:rPr>
              <w:t>Uden religion vil mennesket føle a</w:t>
            </w:r>
            <w:r w:rsidR="0018694E">
              <w:rPr>
                <w:rFonts w:asciiTheme="majorHAnsi" w:hAnsiTheme="majorHAnsi" w:cs="Times New Roman"/>
              </w:rPr>
              <w:t>ngst, frygt og hjælpeløs. (Freud, ’</w:t>
            </w:r>
            <w:proofErr w:type="spellStart"/>
            <w:r w:rsidR="0018694E">
              <w:rPr>
                <w:rFonts w:asciiTheme="majorHAnsi" w:hAnsiTheme="majorHAnsi" w:cs="Times New Roman"/>
              </w:rPr>
              <w:t>Rel</w:t>
            </w:r>
            <w:proofErr w:type="spellEnd"/>
            <w:r w:rsidR="0018694E">
              <w:rPr>
                <w:rFonts w:asciiTheme="majorHAnsi" w:hAnsiTheme="majorHAnsi" w:cs="Times New Roman"/>
              </w:rPr>
              <w:t>. er en illusion’,</w:t>
            </w:r>
            <w:r w:rsidRPr="0018694E">
              <w:rPr>
                <w:rFonts w:asciiTheme="majorHAnsi" w:hAnsiTheme="majorHAnsi" w:cs="Times New Roman"/>
              </w:rPr>
              <w:t xml:space="preserve"> s.312)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t>Religion bruges til at lette prob</w:t>
            </w:r>
            <w:r w:rsidR="0018694E">
              <w:rPr>
                <w:rFonts w:asciiTheme="majorHAnsi" w:hAnsiTheme="majorHAnsi" w:cs="Times New Roman"/>
                <w:b/>
                <w:bCs/>
              </w:rPr>
              <w:t>lemer i livet.(Ibidem</w:t>
            </w:r>
            <w:r w:rsidRPr="0018694E">
              <w:rPr>
                <w:rFonts w:asciiTheme="majorHAnsi" w:hAnsiTheme="majorHAnsi" w:cs="Times New Roman"/>
                <w:b/>
                <w:bCs/>
              </w:rPr>
              <w:t xml:space="preserve">, s.312) 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r w:rsidRPr="0018694E">
              <w:rPr>
                <w:rFonts w:asciiTheme="majorHAnsi" w:hAnsiTheme="majorHAnsi" w:cs="Times New Roman"/>
                <w:u w:val="single"/>
              </w:rPr>
              <w:t>Fadermordet</w:t>
            </w:r>
            <w:r w:rsidRPr="0018694E">
              <w:rPr>
                <w:rFonts w:asciiTheme="majorHAnsi" w:hAnsiTheme="majorHAnsi" w:cs="Times New Roman"/>
              </w:rPr>
              <w:t>: Sønner dræber fædre=skyldfølelse=&gt;tilbeder faderen som noget ophøjet. Sønnerne spiser hans legeme for at opnå del i hans styrke (</w:t>
            </w:r>
            <w:proofErr w:type="spellStart"/>
            <w:r w:rsidRPr="0018694E">
              <w:rPr>
                <w:rFonts w:asciiTheme="majorHAnsi" w:hAnsiTheme="majorHAnsi" w:cs="Times New Roman"/>
              </w:rPr>
              <w:t>mana</w:t>
            </w:r>
            <w:proofErr w:type="spellEnd"/>
            <w:r w:rsidRPr="0018694E">
              <w:rPr>
                <w:rFonts w:asciiTheme="majorHAnsi" w:hAnsiTheme="majorHAnsi" w:cs="Times New Roman"/>
              </w:rPr>
              <w:t xml:space="preserve">). 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  <w:b/>
                <w:bCs/>
              </w:rPr>
            </w:pPr>
            <w:r w:rsidRPr="0018694E">
              <w:rPr>
                <w:rFonts w:asciiTheme="majorHAnsi" w:hAnsiTheme="majorHAnsi" w:cs="Times New Roman"/>
                <w:b/>
                <w:bCs/>
              </w:rPr>
              <w:lastRenderedPageBreak/>
              <w:t>Religion er et produkt af denne skyldfølelse (Nysten, s.45)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proofErr w:type="spellStart"/>
            <w:r w:rsidRPr="0018694E">
              <w:rPr>
                <w:rFonts w:asciiTheme="majorHAnsi" w:hAnsiTheme="majorHAnsi" w:cs="Times New Roman"/>
              </w:rPr>
              <w:t>Gud=superego/over-jeg'et</w:t>
            </w:r>
            <w:proofErr w:type="spellEnd"/>
            <w:r w:rsidRPr="0018694E">
              <w:rPr>
                <w:rFonts w:asciiTheme="majorHAnsi" w:hAnsiTheme="majorHAnsi" w:cs="Times New Roman"/>
              </w:rPr>
              <w:t xml:space="preserve"> (fornuft, moral, samvittighed)</w:t>
            </w:r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proofErr w:type="spellStart"/>
            <w:r w:rsidRPr="0018694E">
              <w:rPr>
                <w:rFonts w:asciiTheme="majorHAnsi" w:hAnsiTheme="majorHAnsi" w:cs="Times New Roman"/>
              </w:rPr>
              <w:t>Ego=jeg'et</w:t>
            </w:r>
            <w:proofErr w:type="spellEnd"/>
          </w:p>
          <w:p w:rsidR="0027569C" w:rsidRPr="0018694E" w:rsidRDefault="0027569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ajorHAnsi" w:hAnsiTheme="majorHAnsi" w:cs="Times New Roman"/>
              </w:rPr>
            </w:pPr>
            <w:proofErr w:type="spellStart"/>
            <w:r w:rsidRPr="0018694E">
              <w:rPr>
                <w:rFonts w:asciiTheme="majorHAnsi" w:hAnsiTheme="majorHAnsi" w:cs="Times New Roman"/>
              </w:rPr>
              <w:t>Djævlen=I'et/underjeg'et</w:t>
            </w:r>
            <w:proofErr w:type="spellEnd"/>
            <w:r w:rsidRPr="0018694E">
              <w:rPr>
                <w:rFonts w:asciiTheme="majorHAnsi" w:hAnsiTheme="majorHAnsi" w:cs="Times New Roman"/>
              </w:rPr>
              <w:t xml:space="preserve"> (drifter, lyster) </w:t>
            </w:r>
          </w:p>
        </w:tc>
      </w:tr>
    </w:tbl>
    <w:p w:rsidR="0027569C" w:rsidRPr="0018694E" w:rsidRDefault="0027569C" w:rsidP="0027569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C27D87" w:rsidRPr="0018694E" w:rsidRDefault="00C27D87">
      <w:pPr>
        <w:rPr>
          <w:rFonts w:asciiTheme="majorHAnsi" w:hAnsiTheme="majorHAnsi"/>
        </w:rPr>
      </w:pPr>
    </w:p>
    <w:sectPr w:rsidR="00C27D87" w:rsidRPr="0018694E" w:rsidSect="0027569C">
      <w:pgSz w:w="15840" w:h="12240" w:orient="landscape"/>
      <w:pgMar w:top="1134" w:right="1701" w:bottom="1134" w:left="1701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99" w:rsidRDefault="001C6899" w:rsidP="0027569C">
      <w:r>
        <w:separator/>
      </w:r>
    </w:p>
  </w:endnote>
  <w:endnote w:type="continuationSeparator" w:id="0">
    <w:p w:rsidR="001C6899" w:rsidRDefault="001C6899" w:rsidP="0027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99" w:rsidRDefault="001C6899" w:rsidP="0027569C">
      <w:r>
        <w:separator/>
      </w:r>
    </w:p>
  </w:footnote>
  <w:footnote w:type="continuationSeparator" w:id="0">
    <w:p w:rsidR="001C6899" w:rsidRDefault="001C6899" w:rsidP="00275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569C"/>
    <w:rsid w:val="00096592"/>
    <w:rsid w:val="0018694E"/>
    <w:rsid w:val="001C6899"/>
    <w:rsid w:val="0027569C"/>
    <w:rsid w:val="00455C50"/>
    <w:rsid w:val="00723ECB"/>
    <w:rsid w:val="00C27D87"/>
    <w:rsid w:val="00D63F48"/>
    <w:rsid w:val="00F8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56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569C"/>
  </w:style>
  <w:style w:type="paragraph" w:styleId="Sidefod">
    <w:name w:val="footer"/>
    <w:basedOn w:val="Normal"/>
    <w:link w:val="SidefodTegn"/>
    <w:uiPriority w:val="99"/>
    <w:unhideWhenUsed/>
    <w:rsid w:val="002756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56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56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569C"/>
  </w:style>
  <w:style w:type="paragraph" w:styleId="Sidefod">
    <w:name w:val="footer"/>
    <w:basedOn w:val="Normal"/>
    <w:link w:val="SidefodTegn"/>
    <w:uiPriority w:val="99"/>
    <w:unhideWhenUsed/>
    <w:rsid w:val="002756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5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2739</Characters>
  <Application>Microsoft Office Word</Application>
  <DocSecurity>0</DocSecurity>
  <Lines>22</Lines>
  <Paragraphs>6</Paragraphs>
  <ScaleCrop>false</ScaleCrop>
  <Company>Blandford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Blandford</dc:creator>
  <cp:lastModifiedBy>Christian</cp:lastModifiedBy>
  <cp:revision>2</cp:revision>
  <dcterms:created xsi:type="dcterms:W3CDTF">2015-05-14T14:54:00Z</dcterms:created>
  <dcterms:modified xsi:type="dcterms:W3CDTF">2015-05-14T14:54:00Z</dcterms:modified>
</cp:coreProperties>
</file>